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58" w:rsidRPr="0011379D" w:rsidRDefault="00616558" w:rsidP="0027136D">
      <w:pPr>
        <w:spacing w:line="320" w:lineRule="exact"/>
        <w:jc w:val="center"/>
        <w:rPr>
          <w:b/>
          <w:i/>
          <w:sz w:val="28"/>
          <w:szCs w:val="28"/>
          <w:lang w:eastAsia="ar-SA"/>
        </w:rPr>
      </w:pPr>
      <w:r w:rsidRPr="0011379D">
        <w:rPr>
          <w:b/>
          <w:i/>
          <w:sz w:val="28"/>
          <w:szCs w:val="28"/>
          <w:lang w:eastAsia="ar-SA"/>
        </w:rPr>
        <w:t>REGULAMIN</w:t>
      </w:r>
      <w:r w:rsidR="00313371">
        <w:rPr>
          <w:b/>
          <w:i/>
          <w:sz w:val="28"/>
          <w:szCs w:val="28"/>
          <w:lang w:eastAsia="ar-SA"/>
        </w:rPr>
        <w:t xml:space="preserve"> POWIATOWEGO</w:t>
      </w:r>
    </w:p>
    <w:p w:rsidR="0011379D" w:rsidRPr="0011379D" w:rsidRDefault="00616558" w:rsidP="0027136D">
      <w:pPr>
        <w:spacing w:line="320" w:lineRule="exact"/>
        <w:jc w:val="center"/>
        <w:rPr>
          <w:b/>
          <w:i/>
          <w:sz w:val="28"/>
          <w:szCs w:val="28"/>
          <w:lang w:eastAsia="ar-SA"/>
        </w:rPr>
      </w:pPr>
      <w:r w:rsidRPr="0011379D">
        <w:rPr>
          <w:b/>
          <w:i/>
          <w:sz w:val="28"/>
          <w:szCs w:val="28"/>
          <w:lang w:eastAsia="ar-SA"/>
        </w:rPr>
        <w:t>Konkursu plastycznego na logo</w:t>
      </w:r>
    </w:p>
    <w:p w:rsidR="0011379D" w:rsidRPr="0011379D" w:rsidRDefault="0011379D" w:rsidP="0027136D">
      <w:pPr>
        <w:spacing w:line="320" w:lineRule="exact"/>
        <w:jc w:val="center"/>
        <w:rPr>
          <w:b/>
          <w:sz w:val="28"/>
          <w:szCs w:val="28"/>
          <w:lang w:eastAsia="ar-SA"/>
        </w:rPr>
      </w:pPr>
      <w:r w:rsidRPr="0011379D">
        <w:rPr>
          <w:b/>
          <w:i/>
          <w:sz w:val="28"/>
          <w:szCs w:val="28"/>
        </w:rPr>
        <w:t>Program</w:t>
      </w:r>
      <w:r w:rsidR="0027136D">
        <w:rPr>
          <w:b/>
          <w:i/>
          <w:sz w:val="28"/>
          <w:szCs w:val="28"/>
        </w:rPr>
        <w:t>u Profilaktycznego ,,S</w:t>
      </w:r>
      <w:r w:rsidR="00313371">
        <w:rPr>
          <w:b/>
          <w:i/>
          <w:sz w:val="28"/>
          <w:szCs w:val="28"/>
        </w:rPr>
        <w:t xml:space="preserve">top </w:t>
      </w:r>
      <w:proofErr w:type="spellStart"/>
      <w:r w:rsidR="00313371">
        <w:rPr>
          <w:b/>
          <w:i/>
          <w:sz w:val="28"/>
          <w:szCs w:val="28"/>
        </w:rPr>
        <w:t>cyber</w:t>
      </w:r>
      <w:r w:rsidRPr="0011379D">
        <w:rPr>
          <w:b/>
          <w:i/>
          <w:sz w:val="28"/>
          <w:szCs w:val="28"/>
        </w:rPr>
        <w:t>przemocy</w:t>
      </w:r>
      <w:proofErr w:type="spellEnd"/>
      <w:r w:rsidRPr="0011379D">
        <w:rPr>
          <w:b/>
          <w:i/>
          <w:sz w:val="28"/>
          <w:szCs w:val="28"/>
        </w:rPr>
        <w:t>”</w:t>
      </w:r>
    </w:p>
    <w:p w:rsidR="00616558" w:rsidRPr="0011379D" w:rsidRDefault="00616558" w:rsidP="0027136D">
      <w:pPr>
        <w:spacing w:line="320" w:lineRule="exact"/>
        <w:jc w:val="both"/>
        <w:rPr>
          <w:rFonts w:ascii="Arial" w:hAnsi="Arial" w:cs="Arial"/>
          <w:b/>
          <w:i/>
          <w:lang w:eastAsia="ar-SA"/>
        </w:rPr>
      </w:pPr>
    </w:p>
    <w:p w:rsidR="00616558" w:rsidRDefault="00616558" w:rsidP="0027136D">
      <w:pPr>
        <w:spacing w:line="320" w:lineRule="exact"/>
        <w:jc w:val="both"/>
        <w:rPr>
          <w:b/>
          <w:i/>
          <w:lang w:eastAsia="ar-SA"/>
        </w:rPr>
      </w:pPr>
    </w:p>
    <w:p w:rsidR="0011379D" w:rsidRDefault="0011379D" w:rsidP="0027136D">
      <w:pPr>
        <w:spacing w:line="320" w:lineRule="exact"/>
        <w:rPr>
          <w:b/>
          <w:lang w:eastAsia="ar-SA"/>
        </w:rPr>
      </w:pPr>
    </w:p>
    <w:p w:rsidR="0011379D" w:rsidRDefault="0011379D" w:rsidP="0027136D">
      <w:pPr>
        <w:spacing w:line="320" w:lineRule="exact"/>
        <w:rPr>
          <w:b/>
          <w:lang w:eastAsia="ar-SA"/>
        </w:rPr>
      </w:pPr>
    </w:p>
    <w:p w:rsidR="00616558" w:rsidRDefault="0011379D" w:rsidP="0027136D">
      <w:pPr>
        <w:spacing w:line="320" w:lineRule="exact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            </w:t>
      </w:r>
      <w:r w:rsidR="00616558">
        <w:rPr>
          <w:b/>
          <w:lang w:eastAsia="ar-SA"/>
        </w:rPr>
        <w:t>1. Postanowienia ogólne</w:t>
      </w:r>
    </w:p>
    <w:p w:rsidR="00616558" w:rsidRDefault="00616558" w:rsidP="0027136D">
      <w:pPr>
        <w:spacing w:line="320" w:lineRule="exact"/>
        <w:jc w:val="center"/>
        <w:rPr>
          <w:b/>
          <w:lang w:eastAsia="ar-SA"/>
        </w:rPr>
      </w:pPr>
    </w:p>
    <w:p w:rsidR="00616558" w:rsidRDefault="00616558" w:rsidP="0027136D">
      <w:pPr>
        <w:numPr>
          <w:ilvl w:val="0"/>
          <w:numId w:val="9"/>
        </w:numPr>
        <w:tabs>
          <w:tab w:val="left" w:pos="360"/>
        </w:tabs>
        <w:suppressAutoHyphens/>
        <w:spacing w:line="320" w:lineRule="exact"/>
        <w:ind w:left="360"/>
        <w:jc w:val="both"/>
        <w:rPr>
          <w:lang w:eastAsia="ar-SA"/>
        </w:rPr>
      </w:pPr>
      <w:r>
        <w:rPr>
          <w:lang w:eastAsia="ar-SA"/>
        </w:rPr>
        <w:t>Konkurs plastyczny prowadzony jest</w:t>
      </w:r>
      <w:r w:rsidR="00313371">
        <w:rPr>
          <w:lang w:eastAsia="ar-SA"/>
        </w:rPr>
        <w:t xml:space="preserve"> w szkołach </w:t>
      </w:r>
      <w:r w:rsidR="0011379D">
        <w:rPr>
          <w:lang w:eastAsia="ar-SA"/>
        </w:rPr>
        <w:t>ponadgimnazjalnych</w:t>
      </w:r>
      <w:r w:rsidR="00313371" w:rsidRPr="00313371">
        <w:rPr>
          <w:lang w:eastAsia="ar-SA"/>
        </w:rPr>
        <w:t xml:space="preserve"> </w:t>
      </w:r>
      <w:r w:rsidR="00313371">
        <w:rPr>
          <w:lang w:eastAsia="ar-SA"/>
        </w:rPr>
        <w:t>na terenie</w:t>
      </w:r>
      <w:r w:rsidR="0011379D">
        <w:rPr>
          <w:lang w:eastAsia="ar-SA"/>
        </w:rPr>
        <w:t xml:space="preserve"> powiatu dębickiego w ramach real</w:t>
      </w:r>
      <w:r w:rsidR="00355A80">
        <w:rPr>
          <w:lang w:eastAsia="ar-SA"/>
        </w:rPr>
        <w:t xml:space="preserve">izacji </w:t>
      </w:r>
      <w:r>
        <w:rPr>
          <w:lang w:eastAsia="ar-SA"/>
        </w:rPr>
        <w:t>program</w:t>
      </w:r>
      <w:r w:rsidR="0011379D">
        <w:rPr>
          <w:lang w:eastAsia="ar-SA"/>
        </w:rPr>
        <w:t>u</w:t>
      </w:r>
      <w:r w:rsidR="00355A80">
        <w:rPr>
          <w:lang w:eastAsia="ar-SA"/>
        </w:rPr>
        <w:t xml:space="preserve"> profilaktycznego</w:t>
      </w:r>
      <w:r w:rsidR="005D04EE">
        <w:rPr>
          <w:lang w:eastAsia="ar-SA"/>
        </w:rPr>
        <w:t xml:space="preserve"> „Razem bezpieczniej</w:t>
      </w:r>
      <w:r>
        <w:rPr>
          <w:lang w:eastAsia="ar-SA"/>
        </w:rPr>
        <w:t xml:space="preserve">”. </w:t>
      </w:r>
    </w:p>
    <w:p w:rsidR="00313371" w:rsidRDefault="0080565C" w:rsidP="0027136D">
      <w:pPr>
        <w:numPr>
          <w:ilvl w:val="0"/>
          <w:numId w:val="9"/>
        </w:numPr>
        <w:tabs>
          <w:tab w:val="left" w:pos="360"/>
        </w:tabs>
        <w:suppressAutoHyphens/>
        <w:spacing w:line="320" w:lineRule="exact"/>
        <w:ind w:left="360"/>
        <w:jc w:val="both"/>
        <w:rPr>
          <w:lang w:eastAsia="ar-SA"/>
        </w:rPr>
      </w:pPr>
      <w:r>
        <w:rPr>
          <w:lang w:eastAsia="ar-SA"/>
        </w:rPr>
        <w:t xml:space="preserve">Organizatorami konkursu są: </w:t>
      </w:r>
      <w:r w:rsidR="005D04EE">
        <w:rPr>
          <w:lang w:eastAsia="ar-SA"/>
        </w:rPr>
        <w:t>Zespół Szkół Numer 2, im. Euge</w:t>
      </w:r>
      <w:r w:rsidR="00313371">
        <w:rPr>
          <w:lang w:eastAsia="ar-SA"/>
        </w:rPr>
        <w:t xml:space="preserve">niusza Kwiatkowskiego w Dębicy. </w:t>
      </w:r>
    </w:p>
    <w:p w:rsidR="005D04EE" w:rsidRDefault="00313371" w:rsidP="0027136D">
      <w:pPr>
        <w:numPr>
          <w:ilvl w:val="0"/>
          <w:numId w:val="9"/>
        </w:numPr>
        <w:tabs>
          <w:tab w:val="left" w:pos="360"/>
        </w:tabs>
        <w:suppressAutoHyphens/>
        <w:spacing w:line="320" w:lineRule="exact"/>
        <w:ind w:left="360"/>
        <w:jc w:val="both"/>
        <w:rPr>
          <w:lang w:eastAsia="ar-SA"/>
        </w:rPr>
      </w:pPr>
      <w:r>
        <w:rPr>
          <w:lang w:eastAsia="ar-SA"/>
        </w:rPr>
        <w:t xml:space="preserve">Patronat objęli:  Starostwo Powiatowe oraz </w:t>
      </w:r>
      <w:r w:rsidR="005D04EE">
        <w:rPr>
          <w:lang w:eastAsia="ar-SA"/>
        </w:rPr>
        <w:t>Komenda</w:t>
      </w:r>
      <w:r>
        <w:rPr>
          <w:lang w:eastAsia="ar-SA"/>
        </w:rPr>
        <w:t xml:space="preserve"> Powiatowa </w:t>
      </w:r>
      <w:r w:rsidR="005D04EE">
        <w:rPr>
          <w:lang w:eastAsia="ar-SA"/>
        </w:rPr>
        <w:t xml:space="preserve"> Policji w Dębicy</w:t>
      </w:r>
    </w:p>
    <w:p w:rsidR="00616558" w:rsidRDefault="005D04EE" w:rsidP="0027136D">
      <w:pPr>
        <w:numPr>
          <w:ilvl w:val="0"/>
          <w:numId w:val="9"/>
        </w:numPr>
        <w:tabs>
          <w:tab w:val="left" w:pos="360"/>
        </w:tabs>
        <w:suppressAutoHyphens/>
        <w:spacing w:line="320" w:lineRule="exact"/>
        <w:ind w:left="360"/>
        <w:jc w:val="both"/>
        <w:rPr>
          <w:lang w:eastAsia="ar-SA"/>
        </w:rPr>
      </w:pPr>
      <w:r>
        <w:rPr>
          <w:lang w:eastAsia="ar-SA"/>
        </w:rPr>
        <w:t>Zasięg – powiat dębicki</w:t>
      </w:r>
      <w:r w:rsidR="00616558">
        <w:rPr>
          <w:lang w:eastAsia="ar-SA"/>
        </w:rPr>
        <w:t xml:space="preserve">.                    </w:t>
      </w:r>
    </w:p>
    <w:p w:rsidR="005D04EE" w:rsidRDefault="005D04EE" w:rsidP="0027136D">
      <w:pPr>
        <w:spacing w:before="120" w:line="320" w:lineRule="exact"/>
        <w:rPr>
          <w:b/>
          <w:i/>
          <w:lang w:eastAsia="ar-SA"/>
        </w:rPr>
      </w:pPr>
      <w:r>
        <w:rPr>
          <w:b/>
          <w:i/>
          <w:lang w:eastAsia="ar-SA"/>
        </w:rPr>
        <w:t xml:space="preserve">                                                          </w:t>
      </w:r>
    </w:p>
    <w:p w:rsidR="00616558" w:rsidRDefault="005D04EE" w:rsidP="0027136D">
      <w:pPr>
        <w:spacing w:before="120" w:line="320" w:lineRule="exact"/>
        <w:rPr>
          <w:b/>
          <w:i/>
          <w:lang w:eastAsia="ar-SA"/>
        </w:rPr>
      </w:pPr>
      <w:r>
        <w:rPr>
          <w:b/>
          <w:i/>
          <w:lang w:eastAsia="ar-SA"/>
        </w:rPr>
        <w:t xml:space="preserve">                                                         </w:t>
      </w:r>
      <w:r w:rsidR="00616558">
        <w:rPr>
          <w:b/>
          <w:i/>
          <w:lang w:eastAsia="ar-SA"/>
        </w:rPr>
        <w:t>2. Cel konkursu</w:t>
      </w:r>
    </w:p>
    <w:p w:rsidR="00D81C61" w:rsidRDefault="00616558" w:rsidP="00D81C61">
      <w:pPr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>Celem konkursu jest</w:t>
      </w:r>
      <w:r w:rsidR="00313371">
        <w:rPr>
          <w:lang w:eastAsia="ar-SA"/>
        </w:rPr>
        <w:t xml:space="preserve"> włączenie młodzieży w realizację programu</w:t>
      </w:r>
      <w:r w:rsidR="00381F0F">
        <w:rPr>
          <w:lang w:eastAsia="ar-SA"/>
        </w:rPr>
        <w:t xml:space="preserve"> </w:t>
      </w:r>
      <w:r w:rsidR="00313371">
        <w:rPr>
          <w:lang w:eastAsia="ar-SA"/>
        </w:rPr>
        <w:t>,,Razem bezpieczniej”, poprzez</w:t>
      </w:r>
      <w:r w:rsidR="00D81C61">
        <w:rPr>
          <w:lang w:eastAsia="ar-SA"/>
        </w:rPr>
        <w:t>:</w:t>
      </w:r>
    </w:p>
    <w:p w:rsidR="00D81C61" w:rsidRDefault="00D81C61" w:rsidP="00D81C61">
      <w:pPr>
        <w:numPr>
          <w:ilvl w:val="0"/>
          <w:numId w:val="12"/>
        </w:numPr>
        <w:spacing w:before="120" w:line="320" w:lineRule="exact"/>
        <w:jc w:val="both"/>
        <w:rPr>
          <w:lang w:eastAsia="ar-SA"/>
        </w:rPr>
      </w:pPr>
      <w:r w:rsidRPr="00D81C61">
        <w:rPr>
          <w:lang w:eastAsia="ar-SA"/>
        </w:rPr>
        <w:t xml:space="preserve">uświadomienie możliwości ochrony przed </w:t>
      </w:r>
      <w:proofErr w:type="spellStart"/>
      <w:r w:rsidRPr="00D81C61">
        <w:rPr>
          <w:lang w:eastAsia="ar-SA"/>
        </w:rPr>
        <w:t>cyberprzemocą</w:t>
      </w:r>
      <w:proofErr w:type="spellEnd"/>
      <w:r>
        <w:rPr>
          <w:lang w:eastAsia="ar-SA"/>
        </w:rPr>
        <w:t xml:space="preserve">, </w:t>
      </w:r>
    </w:p>
    <w:p w:rsidR="00D81C61" w:rsidRDefault="00313371" w:rsidP="00D81C61">
      <w:pPr>
        <w:numPr>
          <w:ilvl w:val="0"/>
          <w:numId w:val="12"/>
        </w:numPr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>uwrażliwienie na</w:t>
      </w:r>
      <w:r w:rsidR="00D81C61">
        <w:rPr>
          <w:lang w:eastAsia="ar-SA"/>
        </w:rPr>
        <w:t xml:space="preserve"> </w:t>
      </w:r>
      <w:r>
        <w:rPr>
          <w:lang w:eastAsia="ar-SA"/>
        </w:rPr>
        <w:t>tematykę</w:t>
      </w:r>
      <w:r w:rsidR="00381F0F">
        <w:rPr>
          <w:lang w:eastAsia="ar-SA"/>
        </w:rPr>
        <w:t xml:space="preserve"> poszanowania praw człowieka, w tym zwłaszcza prawa </w:t>
      </w:r>
      <w:r>
        <w:rPr>
          <w:lang w:eastAsia="ar-SA"/>
        </w:rPr>
        <w:t>do prywatności i dobrego imienia</w:t>
      </w:r>
      <w:r w:rsidR="00D81C61">
        <w:rPr>
          <w:lang w:eastAsia="ar-SA"/>
        </w:rPr>
        <w:t xml:space="preserve">, </w:t>
      </w:r>
    </w:p>
    <w:p w:rsidR="00381F0F" w:rsidRDefault="00D81C61" w:rsidP="00D81C61">
      <w:pPr>
        <w:numPr>
          <w:ilvl w:val="0"/>
          <w:numId w:val="12"/>
        </w:numPr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>uwrażliwienie na problem</w:t>
      </w:r>
      <w:r w:rsidR="00313371">
        <w:rPr>
          <w:lang w:eastAsia="ar-SA"/>
        </w:rPr>
        <w:t xml:space="preserve"> przemocy w cyberprzestrzeni</w:t>
      </w:r>
      <w:r w:rsidR="00381F0F">
        <w:rPr>
          <w:lang w:eastAsia="ar-SA"/>
        </w:rPr>
        <w:t xml:space="preserve">: </w:t>
      </w:r>
      <w:r w:rsidR="0027136D">
        <w:rPr>
          <w:lang w:eastAsia="ar-SA"/>
        </w:rPr>
        <w:t>(</w:t>
      </w:r>
      <w:r w:rsidR="00381F0F">
        <w:rPr>
          <w:lang w:eastAsia="ar-SA"/>
        </w:rPr>
        <w:t>nękanie, strasze</w:t>
      </w:r>
      <w:r w:rsidR="00313371">
        <w:rPr>
          <w:lang w:eastAsia="ar-SA"/>
        </w:rPr>
        <w:t>nie, szantażowanie z użyciem Sieci</w:t>
      </w:r>
      <w:r w:rsidR="0027136D">
        <w:rPr>
          <w:lang w:eastAsia="ar-SA"/>
        </w:rPr>
        <w:t xml:space="preserve">, </w:t>
      </w:r>
      <w:r w:rsidR="00313371">
        <w:rPr>
          <w:lang w:eastAsia="ar-SA"/>
        </w:rPr>
        <w:t>rejestrowanie niechcianych zdjęć i filmów</w:t>
      </w:r>
      <w:r w:rsidR="0027136D">
        <w:rPr>
          <w:lang w:eastAsia="ar-SA"/>
        </w:rPr>
        <w:t xml:space="preserve">, </w:t>
      </w:r>
      <w:r w:rsidR="00313371">
        <w:rPr>
          <w:lang w:eastAsia="ar-SA"/>
        </w:rPr>
        <w:t xml:space="preserve">publikowanie w Internecie lub rozsyłanie przy pomocy telefonu komórkowego </w:t>
      </w:r>
      <w:r w:rsidR="00916BFC">
        <w:rPr>
          <w:lang w:eastAsia="ar-SA"/>
        </w:rPr>
        <w:t>ośmieszających, kompromitujących</w:t>
      </w:r>
      <w:r w:rsidR="00916BFC" w:rsidRPr="00916BFC">
        <w:rPr>
          <w:lang w:eastAsia="ar-SA"/>
        </w:rPr>
        <w:t xml:space="preserve"> </w:t>
      </w:r>
      <w:r>
        <w:rPr>
          <w:lang w:eastAsia="ar-SA"/>
        </w:rPr>
        <w:t xml:space="preserve">informacji, </w:t>
      </w:r>
      <w:r w:rsidR="00313371">
        <w:rPr>
          <w:lang w:eastAsia="ar-SA"/>
        </w:rPr>
        <w:t>zdjęć</w:t>
      </w:r>
      <w:r w:rsidR="0027136D">
        <w:rPr>
          <w:lang w:eastAsia="ar-SA"/>
        </w:rPr>
        <w:t xml:space="preserve">, </w:t>
      </w:r>
      <w:r>
        <w:rPr>
          <w:lang w:eastAsia="ar-SA"/>
        </w:rPr>
        <w:t>zam</w:t>
      </w:r>
      <w:r w:rsidR="00916BFC">
        <w:rPr>
          <w:lang w:eastAsia="ar-SA"/>
        </w:rPr>
        <w:t>ieszczanie ośmieszających, i upokarzających treści</w:t>
      </w:r>
      <w:r w:rsidR="0027136D">
        <w:rPr>
          <w:lang w:eastAsia="ar-SA"/>
        </w:rPr>
        <w:t xml:space="preserve">, </w:t>
      </w:r>
      <w:r w:rsidR="00916BFC">
        <w:rPr>
          <w:lang w:eastAsia="ar-SA"/>
        </w:rPr>
        <w:t>groźby przy użyciu komunikatorów, telefonów</w:t>
      </w:r>
      <w:r w:rsidR="0027136D">
        <w:rPr>
          <w:lang w:eastAsia="ar-SA"/>
        </w:rPr>
        <w:t xml:space="preserve">, </w:t>
      </w:r>
      <w:r w:rsidR="00916BFC">
        <w:rPr>
          <w:lang w:eastAsia="ar-SA"/>
        </w:rPr>
        <w:t>rozsyłanie do znajomych informacji o ośmieszających treściach</w:t>
      </w:r>
      <w:r>
        <w:rPr>
          <w:lang w:eastAsia="ar-SA"/>
        </w:rPr>
        <w:t>)</w:t>
      </w:r>
      <w:r w:rsidR="00381F0F">
        <w:rPr>
          <w:lang w:eastAsia="ar-SA"/>
        </w:rPr>
        <w:t xml:space="preserve">     </w:t>
      </w:r>
    </w:p>
    <w:p w:rsidR="00D81C61" w:rsidRDefault="00D81C61" w:rsidP="0027136D">
      <w:pPr>
        <w:spacing w:before="120" w:line="320" w:lineRule="exact"/>
        <w:rPr>
          <w:b/>
          <w:lang w:eastAsia="ar-SA"/>
        </w:rPr>
      </w:pPr>
    </w:p>
    <w:p w:rsidR="00616558" w:rsidRDefault="00381F0F" w:rsidP="0027136D">
      <w:pPr>
        <w:spacing w:before="120" w:line="320" w:lineRule="exact"/>
        <w:rPr>
          <w:b/>
          <w:i/>
          <w:lang w:eastAsia="ar-SA"/>
        </w:rPr>
      </w:pPr>
      <w:r>
        <w:rPr>
          <w:b/>
          <w:lang w:eastAsia="ar-SA"/>
        </w:rPr>
        <w:t xml:space="preserve">                                                         </w:t>
      </w:r>
      <w:r w:rsidR="005D04EE">
        <w:rPr>
          <w:b/>
          <w:lang w:eastAsia="ar-SA"/>
        </w:rPr>
        <w:t xml:space="preserve"> </w:t>
      </w:r>
      <w:r w:rsidR="00616558">
        <w:rPr>
          <w:b/>
          <w:lang w:eastAsia="ar-SA"/>
        </w:rPr>
        <w:t>3</w:t>
      </w:r>
      <w:r w:rsidR="00616558">
        <w:rPr>
          <w:b/>
          <w:i/>
          <w:lang w:eastAsia="ar-SA"/>
        </w:rPr>
        <w:t>. Zakres tematyczny</w:t>
      </w:r>
    </w:p>
    <w:p w:rsidR="00C73511" w:rsidRDefault="00616558" w:rsidP="0027136D">
      <w:pPr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 xml:space="preserve">Tematem </w:t>
      </w:r>
      <w:r w:rsidRPr="007073A2">
        <w:rPr>
          <w:b/>
          <w:lang w:eastAsia="ar-SA"/>
        </w:rPr>
        <w:t>konkursu</w:t>
      </w:r>
      <w:r w:rsidR="000B525D" w:rsidRPr="007073A2">
        <w:rPr>
          <w:b/>
          <w:lang w:eastAsia="ar-SA"/>
        </w:rPr>
        <w:t xml:space="preserve"> plastycznego</w:t>
      </w:r>
      <w:r w:rsidR="00381F0F">
        <w:rPr>
          <w:lang w:eastAsia="ar-SA"/>
        </w:rPr>
        <w:t xml:space="preserve"> jest opracowanie</w:t>
      </w:r>
      <w:r w:rsidR="000B525D">
        <w:rPr>
          <w:lang w:eastAsia="ar-SA"/>
        </w:rPr>
        <w:t xml:space="preserve"> logo</w:t>
      </w:r>
      <w:r w:rsidR="005D04EE">
        <w:rPr>
          <w:lang w:eastAsia="ar-SA"/>
        </w:rPr>
        <w:t xml:space="preserve"> „</w:t>
      </w:r>
      <w:r w:rsidR="005D04EE" w:rsidRPr="000B525D">
        <w:rPr>
          <w:b/>
          <w:lang w:eastAsia="ar-SA"/>
        </w:rPr>
        <w:t xml:space="preserve">Stop </w:t>
      </w:r>
      <w:proofErr w:type="spellStart"/>
      <w:r w:rsidR="005D04EE" w:rsidRPr="000B525D">
        <w:rPr>
          <w:b/>
          <w:lang w:eastAsia="ar-SA"/>
        </w:rPr>
        <w:t>cyberprzemocy</w:t>
      </w:r>
      <w:proofErr w:type="spellEnd"/>
      <w:r>
        <w:rPr>
          <w:lang w:eastAsia="ar-SA"/>
        </w:rPr>
        <w:t xml:space="preserve">”. </w:t>
      </w:r>
    </w:p>
    <w:p w:rsidR="00616558" w:rsidRDefault="00616558" w:rsidP="0027136D">
      <w:pPr>
        <w:spacing w:before="120" w:line="320" w:lineRule="exact"/>
        <w:jc w:val="both"/>
        <w:rPr>
          <w:b/>
          <w:i/>
          <w:lang w:eastAsia="ar-SA"/>
        </w:rPr>
      </w:pPr>
      <w:r>
        <w:rPr>
          <w:lang w:eastAsia="ar-SA"/>
        </w:rPr>
        <w:t>Logo powinno odzwierciedlać głów</w:t>
      </w:r>
      <w:r w:rsidR="005D04EE">
        <w:rPr>
          <w:lang w:eastAsia="ar-SA"/>
        </w:rPr>
        <w:t xml:space="preserve">ną ideę programu „Razem bezpieczniej”, czyli promować </w:t>
      </w:r>
      <w:r>
        <w:rPr>
          <w:lang w:eastAsia="ar-SA"/>
        </w:rPr>
        <w:t xml:space="preserve"> zasad</w:t>
      </w:r>
      <w:r w:rsidR="005D04EE">
        <w:rPr>
          <w:lang w:eastAsia="ar-SA"/>
        </w:rPr>
        <w:t>y</w:t>
      </w:r>
      <w:r>
        <w:rPr>
          <w:lang w:eastAsia="ar-SA"/>
        </w:rPr>
        <w:t xml:space="preserve"> </w:t>
      </w:r>
      <w:r w:rsidR="005D04EE">
        <w:rPr>
          <w:lang w:eastAsia="ar-SA"/>
        </w:rPr>
        <w:t xml:space="preserve">bezpiecznego korzystania z </w:t>
      </w:r>
      <w:r w:rsidR="00355A80">
        <w:rPr>
          <w:lang w:eastAsia="ar-SA"/>
        </w:rPr>
        <w:t>Internetu,</w:t>
      </w:r>
      <w:r w:rsidR="00C73511" w:rsidRPr="00C73511">
        <w:t xml:space="preserve"> </w:t>
      </w:r>
      <w:r w:rsidR="00C73511">
        <w:t>uwrażliwiać na przemoc z użyciem mediów elektronicznych – przede wszystkim Internetu i telefonów komórkowych</w:t>
      </w:r>
    </w:p>
    <w:p w:rsidR="000B525D" w:rsidRDefault="000B525D" w:rsidP="0027136D">
      <w:pPr>
        <w:pStyle w:val="NormalnyWeb"/>
        <w:spacing w:line="320" w:lineRule="exact"/>
      </w:pPr>
      <w:r>
        <w:t>Logo– jak każdy element identyfikacji wizualnej – powinien cechować się określonymi wytycznymi. Najważniejsze z nich to:</w:t>
      </w:r>
    </w:p>
    <w:p w:rsidR="000B525D" w:rsidRDefault="000B525D" w:rsidP="0027136D">
      <w:pPr>
        <w:numPr>
          <w:ilvl w:val="0"/>
          <w:numId w:val="11"/>
        </w:numPr>
        <w:spacing w:before="100" w:beforeAutospacing="1" w:after="100" w:afterAutospacing="1" w:line="320" w:lineRule="exact"/>
      </w:pPr>
      <w:r>
        <w:t>oryginalna typografia z liternictwem odpowiadającym sygnałom noszonym w nazwie</w:t>
      </w:r>
    </w:p>
    <w:p w:rsidR="000B525D" w:rsidRDefault="000B525D" w:rsidP="0027136D">
      <w:pPr>
        <w:numPr>
          <w:ilvl w:val="0"/>
          <w:numId w:val="11"/>
        </w:numPr>
        <w:spacing w:before="100" w:beforeAutospacing="1" w:after="100" w:afterAutospacing="1" w:line="320" w:lineRule="exact"/>
      </w:pPr>
      <w:r>
        <w:t>odpowiedni rozstaw i formatowanie liternictwa uwzględniający grę światła między znakami</w:t>
      </w:r>
    </w:p>
    <w:p w:rsidR="000B525D" w:rsidRDefault="000B525D" w:rsidP="0027136D">
      <w:pPr>
        <w:numPr>
          <w:ilvl w:val="0"/>
          <w:numId w:val="11"/>
        </w:numPr>
        <w:spacing w:before="100" w:beforeAutospacing="1" w:after="100" w:afterAutospacing="1" w:line="320" w:lineRule="exact"/>
      </w:pPr>
      <w:r>
        <w:t>gama kolorystyczna oparta na spójnej identyfikacji graficznej</w:t>
      </w:r>
    </w:p>
    <w:p w:rsidR="000B525D" w:rsidRDefault="000B525D" w:rsidP="0027136D">
      <w:pPr>
        <w:numPr>
          <w:ilvl w:val="0"/>
          <w:numId w:val="11"/>
        </w:numPr>
        <w:spacing w:before="100" w:beforeAutospacing="1" w:after="100" w:afterAutospacing="1" w:line="320" w:lineRule="exact"/>
      </w:pPr>
      <w:r>
        <w:lastRenderedPageBreak/>
        <w:t>zaprojektowany może być sam sygnet (symbol, znak graficzny), bez użycia liternictwa.</w:t>
      </w:r>
    </w:p>
    <w:p w:rsidR="000B525D" w:rsidRDefault="000B525D" w:rsidP="0027136D">
      <w:pPr>
        <w:numPr>
          <w:ilvl w:val="0"/>
          <w:numId w:val="11"/>
        </w:numPr>
        <w:spacing w:before="100" w:beforeAutospacing="1" w:after="100" w:afterAutospacing="1" w:line="320" w:lineRule="exact"/>
      </w:pPr>
      <w:r>
        <w:t>atrakcyjny charakter kompozycji, oparty na indywidualnym koncepcie</w:t>
      </w:r>
    </w:p>
    <w:p w:rsidR="005D04EE" w:rsidRDefault="005D04EE" w:rsidP="0027136D">
      <w:pPr>
        <w:spacing w:before="120" w:line="320" w:lineRule="exact"/>
        <w:jc w:val="center"/>
        <w:rPr>
          <w:b/>
          <w:lang w:eastAsia="ar-SA"/>
        </w:rPr>
      </w:pPr>
      <w:r>
        <w:rPr>
          <w:b/>
          <w:lang w:eastAsia="ar-SA"/>
        </w:rPr>
        <w:t xml:space="preserve">               </w:t>
      </w:r>
    </w:p>
    <w:p w:rsidR="00616558" w:rsidRDefault="007073A2" w:rsidP="0027136D">
      <w:pPr>
        <w:spacing w:before="120" w:line="320" w:lineRule="exact"/>
        <w:rPr>
          <w:lang w:eastAsia="ar-SA"/>
        </w:rPr>
      </w:pPr>
      <w:r>
        <w:rPr>
          <w:b/>
          <w:lang w:eastAsia="ar-SA"/>
        </w:rPr>
        <w:t xml:space="preserve">                                                        </w:t>
      </w:r>
      <w:r w:rsidR="00184CDD">
        <w:rPr>
          <w:b/>
          <w:lang w:eastAsia="ar-SA"/>
        </w:rPr>
        <w:t>2</w:t>
      </w:r>
      <w:r w:rsidR="00616558">
        <w:rPr>
          <w:b/>
          <w:lang w:eastAsia="ar-SA"/>
        </w:rPr>
        <w:t>. Zasady uczestnictwa w konkursie</w:t>
      </w:r>
      <w:r w:rsidR="00616558">
        <w:rPr>
          <w:lang w:eastAsia="ar-SA"/>
        </w:rPr>
        <w:t xml:space="preserve">. </w:t>
      </w:r>
    </w:p>
    <w:p w:rsidR="00616558" w:rsidRDefault="00616558" w:rsidP="0027136D">
      <w:pPr>
        <w:numPr>
          <w:ilvl w:val="0"/>
          <w:numId w:val="5"/>
        </w:numPr>
        <w:tabs>
          <w:tab w:val="left" w:pos="720"/>
        </w:tabs>
        <w:suppressAutoHyphens/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 xml:space="preserve">Uczestnikami </w:t>
      </w:r>
      <w:r w:rsidR="005D04EE">
        <w:rPr>
          <w:lang w:eastAsia="ar-SA"/>
        </w:rPr>
        <w:t>konkursu są uczniowie szkół ponadgimnazjalnych</w:t>
      </w:r>
    </w:p>
    <w:p w:rsidR="00616558" w:rsidRDefault="00616558" w:rsidP="0027136D">
      <w:pPr>
        <w:numPr>
          <w:ilvl w:val="0"/>
          <w:numId w:val="5"/>
        </w:numPr>
        <w:tabs>
          <w:tab w:val="left" w:pos="720"/>
        </w:tabs>
        <w:suppressAutoHyphens/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 xml:space="preserve">Konkurs trwa od </w:t>
      </w:r>
      <w:r w:rsidR="005D04EE">
        <w:rPr>
          <w:b/>
          <w:lang w:eastAsia="ar-SA"/>
        </w:rPr>
        <w:t xml:space="preserve">15 października 2013 do </w:t>
      </w:r>
      <w:r w:rsidR="00381F0F">
        <w:rPr>
          <w:b/>
          <w:lang w:eastAsia="ar-SA"/>
        </w:rPr>
        <w:t>20</w:t>
      </w:r>
      <w:r w:rsidR="00223181">
        <w:rPr>
          <w:b/>
          <w:lang w:eastAsia="ar-SA"/>
        </w:rPr>
        <w:t xml:space="preserve"> list</w:t>
      </w:r>
      <w:r w:rsidR="009F6758">
        <w:rPr>
          <w:b/>
          <w:lang w:eastAsia="ar-SA"/>
        </w:rPr>
        <w:t>op</w:t>
      </w:r>
      <w:r w:rsidR="00223181">
        <w:rPr>
          <w:b/>
          <w:lang w:eastAsia="ar-SA"/>
        </w:rPr>
        <w:t>ada</w:t>
      </w:r>
      <w:r w:rsidR="005D04EE">
        <w:rPr>
          <w:b/>
          <w:lang w:eastAsia="ar-SA"/>
        </w:rPr>
        <w:t xml:space="preserve"> 2013</w:t>
      </w:r>
      <w:r>
        <w:rPr>
          <w:b/>
          <w:lang w:eastAsia="ar-SA"/>
        </w:rPr>
        <w:t xml:space="preserve"> r.</w:t>
      </w:r>
      <w:r>
        <w:rPr>
          <w:lang w:eastAsia="ar-SA"/>
        </w:rPr>
        <w:t xml:space="preserve"> P</w:t>
      </w:r>
      <w:r w:rsidR="00223181">
        <w:rPr>
          <w:lang w:eastAsia="ar-SA"/>
        </w:rPr>
        <w:t>race konkursowe należy składać</w:t>
      </w:r>
      <w:r>
        <w:rPr>
          <w:lang w:eastAsia="ar-SA"/>
        </w:rPr>
        <w:t xml:space="preserve"> do dnia </w:t>
      </w:r>
      <w:r w:rsidR="00381F0F">
        <w:rPr>
          <w:b/>
          <w:lang w:eastAsia="ar-SA"/>
        </w:rPr>
        <w:t>20</w:t>
      </w:r>
      <w:r w:rsidR="00223181">
        <w:rPr>
          <w:b/>
          <w:lang w:eastAsia="ar-SA"/>
        </w:rPr>
        <w:t xml:space="preserve"> listopada</w:t>
      </w:r>
      <w:r>
        <w:rPr>
          <w:b/>
          <w:lang w:eastAsia="ar-SA"/>
        </w:rPr>
        <w:t xml:space="preserve"> 20</w:t>
      </w:r>
      <w:r w:rsidR="00223181">
        <w:rPr>
          <w:b/>
          <w:lang w:eastAsia="ar-SA"/>
        </w:rPr>
        <w:t>13 w sekretaria</w:t>
      </w:r>
      <w:r w:rsidR="009F6758">
        <w:rPr>
          <w:b/>
          <w:lang w:eastAsia="ar-SA"/>
        </w:rPr>
        <w:t>cie Zespołu Szkół nr 2, ulica I</w:t>
      </w:r>
      <w:r w:rsidR="00223181">
        <w:rPr>
          <w:b/>
          <w:lang w:eastAsia="ar-SA"/>
        </w:rPr>
        <w:t>. Lisa 2</w:t>
      </w:r>
    </w:p>
    <w:p w:rsidR="00616558" w:rsidRDefault="00616558" w:rsidP="0027136D">
      <w:pPr>
        <w:numPr>
          <w:ilvl w:val="0"/>
          <w:numId w:val="5"/>
        </w:numPr>
        <w:tabs>
          <w:tab w:val="left" w:pos="720"/>
        </w:tabs>
        <w:suppressAutoHyphens/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>Projekty powinny być wykonane w jednej z następujących technik: projekt komputerowy (projekt powinien</w:t>
      </w:r>
      <w:r w:rsidR="00223181">
        <w:rPr>
          <w:lang w:eastAsia="ar-SA"/>
        </w:rPr>
        <w:t xml:space="preserve"> być w pos</w:t>
      </w:r>
      <w:r w:rsidR="005507DB">
        <w:rPr>
          <w:lang w:eastAsia="ar-SA"/>
        </w:rPr>
        <w:t>taci wydruku Formatu A4 z dołączoną płytą</w:t>
      </w:r>
      <w:r w:rsidR="00223181">
        <w:rPr>
          <w:lang w:eastAsia="ar-SA"/>
        </w:rPr>
        <w:t xml:space="preserve"> CD, </w:t>
      </w:r>
      <w:r w:rsidR="005507DB">
        <w:rPr>
          <w:lang w:eastAsia="ar-SA"/>
        </w:rPr>
        <w:t xml:space="preserve">zawierającą </w:t>
      </w:r>
      <w:r w:rsidR="00223181">
        <w:rPr>
          <w:lang w:eastAsia="ar-SA"/>
        </w:rPr>
        <w:t xml:space="preserve">plik źródłowy </w:t>
      </w:r>
      <w:r w:rsidR="007073A2">
        <w:rPr>
          <w:lang w:eastAsia="ar-SA"/>
        </w:rPr>
        <w:t>J</w:t>
      </w:r>
      <w:r w:rsidR="00223181">
        <w:rPr>
          <w:lang w:eastAsia="ar-SA"/>
        </w:rPr>
        <w:t>PG  wysokiej jakości</w:t>
      </w:r>
      <w:r>
        <w:rPr>
          <w:lang w:eastAsia="ar-SA"/>
        </w:rPr>
        <w:t>), rysunek</w:t>
      </w:r>
      <w:r w:rsidR="00223181">
        <w:rPr>
          <w:lang w:eastAsia="ar-SA"/>
        </w:rPr>
        <w:t xml:space="preserve">, praca malarska </w:t>
      </w:r>
      <w:r>
        <w:rPr>
          <w:lang w:eastAsia="ar-SA"/>
        </w:rPr>
        <w:t>techniką</w:t>
      </w:r>
      <w:r w:rsidR="00223181">
        <w:rPr>
          <w:lang w:eastAsia="ar-SA"/>
        </w:rPr>
        <w:t xml:space="preserve"> płaską</w:t>
      </w:r>
      <w:r>
        <w:rPr>
          <w:lang w:eastAsia="ar-SA"/>
        </w:rPr>
        <w:t xml:space="preserve"> na papierze lub kartonie w formacie od A5 do A4.</w:t>
      </w:r>
    </w:p>
    <w:p w:rsidR="00616558" w:rsidRDefault="00616558" w:rsidP="0027136D">
      <w:pPr>
        <w:numPr>
          <w:ilvl w:val="0"/>
          <w:numId w:val="5"/>
        </w:numPr>
        <w:tabs>
          <w:tab w:val="left" w:pos="720"/>
        </w:tabs>
        <w:suppressAutoHyphens/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>Uczestnicy konkursu mogą zgłasz</w:t>
      </w:r>
      <w:r w:rsidR="00223181">
        <w:rPr>
          <w:lang w:eastAsia="ar-SA"/>
        </w:rPr>
        <w:t xml:space="preserve">ać prace wyłącznie indywidualne. </w:t>
      </w:r>
      <w:r>
        <w:rPr>
          <w:lang w:eastAsia="ar-SA"/>
        </w:rPr>
        <w:t xml:space="preserve">Każdy uczestnik może zgłosić tylko </w:t>
      </w:r>
      <w:r>
        <w:rPr>
          <w:b/>
          <w:lang w:eastAsia="ar-SA"/>
        </w:rPr>
        <w:t>1 pracę</w:t>
      </w:r>
      <w:r w:rsidR="008F60F4">
        <w:rPr>
          <w:lang w:eastAsia="ar-SA"/>
        </w:rPr>
        <w:t>, własnego autorstwa, która nie była nigdzie publikowana czy prezentowana.</w:t>
      </w:r>
    </w:p>
    <w:p w:rsidR="004879F7" w:rsidRDefault="004879F7" w:rsidP="0027136D">
      <w:pPr>
        <w:numPr>
          <w:ilvl w:val="0"/>
          <w:numId w:val="5"/>
        </w:numPr>
        <w:suppressAutoHyphens/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>Praca ma być podpisana wymyślonym przez autora hasłem/ godłem</w:t>
      </w:r>
      <w:r w:rsidR="009F6758">
        <w:rPr>
          <w:lang w:eastAsia="ar-SA"/>
        </w:rPr>
        <w:t>, umieszczonym z tyłu pracy</w:t>
      </w:r>
    </w:p>
    <w:p w:rsidR="004879F7" w:rsidRDefault="004879F7" w:rsidP="0027136D">
      <w:pPr>
        <w:numPr>
          <w:ilvl w:val="0"/>
          <w:numId w:val="5"/>
        </w:numPr>
        <w:tabs>
          <w:tab w:val="left" w:pos="720"/>
        </w:tabs>
        <w:suppressAutoHyphens/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>Każdy projekt powinien być umieszczony</w:t>
      </w:r>
      <w:r w:rsidR="00C843FD">
        <w:rPr>
          <w:lang w:eastAsia="ar-SA"/>
        </w:rPr>
        <w:t xml:space="preserve"> w kopercie lub teczce, do której należy załączyć zamkniętą kopertę z danymi autora:</w:t>
      </w:r>
    </w:p>
    <w:p w:rsidR="00C843FD" w:rsidRDefault="00616558" w:rsidP="0027136D">
      <w:pPr>
        <w:numPr>
          <w:ilvl w:val="0"/>
          <w:numId w:val="6"/>
        </w:numPr>
        <w:tabs>
          <w:tab w:val="left" w:pos="1080"/>
        </w:tabs>
        <w:suppressAutoHyphens/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>imię i nazwisko autora projektu,</w:t>
      </w:r>
    </w:p>
    <w:p w:rsidR="009F6758" w:rsidRDefault="00C843FD" w:rsidP="0027136D">
      <w:pPr>
        <w:numPr>
          <w:ilvl w:val="0"/>
          <w:numId w:val="6"/>
        </w:numPr>
        <w:tabs>
          <w:tab w:val="left" w:pos="1080"/>
        </w:tabs>
        <w:suppressAutoHyphens/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 xml:space="preserve">hasło/ godło </w:t>
      </w:r>
    </w:p>
    <w:p w:rsidR="00C843FD" w:rsidRDefault="00C843FD" w:rsidP="0027136D">
      <w:pPr>
        <w:numPr>
          <w:ilvl w:val="0"/>
          <w:numId w:val="6"/>
        </w:numPr>
        <w:tabs>
          <w:tab w:val="left" w:pos="1080"/>
        </w:tabs>
        <w:suppressAutoHyphens/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>nazwę</w:t>
      </w:r>
      <w:r w:rsidR="00616558">
        <w:rPr>
          <w:lang w:eastAsia="ar-SA"/>
        </w:rPr>
        <w:t xml:space="preserve"> klasy, </w:t>
      </w:r>
    </w:p>
    <w:p w:rsidR="00C843FD" w:rsidRDefault="00C843FD" w:rsidP="0027136D">
      <w:pPr>
        <w:numPr>
          <w:ilvl w:val="0"/>
          <w:numId w:val="6"/>
        </w:numPr>
        <w:tabs>
          <w:tab w:val="left" w:pos="1080"/>
        </w:tabs>
        <w:suppressAutoHyphens/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>nazwę</w:t>
      </w:r>
      <w:r w:rsidR="00616558">
        <w:rPr>
          <w:lang w:eastAsia="ar-SA"/>
        </w:rPr>
        <w:t xml:space="preserve"> i adres szkoły,</w:t>
      </w:r>
    </w:p>
    <w:p w:rsidR="00C843FD" w:rsidRDefault="00616558" w:rsidP="0027136D">
      <w:pPr>
        <w:numPr>
          <w:ilvl w:val="0"/>
          <w:numId w:val="6"/>
        </w:numPr>
        <w:tabs>
          <w:tab w:val="left" w:pos="1080"/>
        </w:tabs>
        <w:suppressAutoHyphens/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 xml:space="preserve"> imię i nazwisko </w:t>
      </w:r>
      <w:r w:rsidR="00223181">
        <w:rPr>
          <w:lang w:eastAsia="ar-SA"/>
        </w:rPr>
        <w:t xml:space="preserve">nauczyciela- opiekuna, </w:t>
      </w:r>
    </w:p>
    <w:p w:rsidR="00616558" w:rsidRDefault="00616558" w:rsidP="0027136D">
      <w:pPr>
        <w:numPr>
          <w:ilvl w:val="0"/>
          <w:numId w:val="6"/>
        </w:numPr>
        <w:tabs>
          <w:tab w:val="left" w:pos="1080"/>
        </w:tabs>
        <w:suppressAutoHyphens/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 xml:space="preserve">telefon kontaktowy </w:t>
      </w:r>
      <w:r w:rsidR="00355A80">
        <w:rPr>
          <w:lang w:eastAsia="ar-SA"/>
        </w:rPr>
        <w:t>ucznia</w:t>
      </w:r>
      <w:r w:rsidR="009F6758">
        <w:rPr>
          <w:lang w:eastAsia="ar-SA"/>
        </w:rPr>
        <w:t>,</w:t>
      </w:r>
      <w:r w:rsidR="00355A80">
        <w:rPr>
          <w:lang w:eastAsia="ar-SA"/>
        </w:rPr>
        <w:t xml:space="preserve"> jeżeli pracę wykonywał samodzielnie lub nauczyciela, gdy była wykonana pod jego kierunkiem</w:t>
      </w:r>
    </w:p>
    <w:p w:rsidR="00C843FD" w:rsidRPr="00C843FD" w:rsidRDefault="00C843FD" w:rsidP="0027136D">
      <w:pPr>
        <w:numPr>
          <w:ilvl w:val="0"/>
          <w:numId w:val="5"/>
        </w:numPr>
        <w:tabs>
          <w:tab w:val="left" w:pos="720"/>
        </w:tabs>
        <w:suppressAutoHyphens/>
        <w:spacing w:before="120" w:line="320" w:lineRule="exact"/>
        <w:jc w:val="both"/>
        <w:rPr>
          <w:b/>
          <w:lang w:eastAsia="ar-SA"/>
        </w:rPr>
      </w:pPr>
      <w:r>
        <w:rPr>
          <w:lang w:eastAsia="ar-SA"/>
        </w:rPr>
        <w:t>Złożenie prac na konkurs jest równoznaczne z wyrażeniem zgody na publikowanie danych osobowych jej autora przez organizatorów konkursu</w:t>
      </w:r>
    </w:p>
    <w:p w:rsidR="00355A80" w:rsidRPr="00355A80" w:rsidRDefault="00355A80" w:rsidP="0027136D">
      <w:pPr>
        <w:numPr>
          <w:ilvl w:val="0"/>
          <w:numId w:val="5"/>
        </w:numPr>
        <w:tabs>
          <w:tab w:val="left" w:pos="720"/>
        </w:tabs>
        <w:suppressAutoHyphens/>
        <w:spacing w:before="120" w:line="320" w:lineRule="exact"/>
        <w:jc w:val="both"/>
        <w:rPr>
          <w:b/>
          <w:lang w:eastAsia="ar-SA"/>
        </w:rPr>
      </w:pPr>
      <w:r>
        <w:rPr>
          <w:lang w:eastAsia="ar-SA"/>
        </w:rPr>
        <w:t>P</w:t>
      </w:r>
      <w:r w:rsidR="00C843FD">
        <w:rPr>
          <w:lang w:eastAsia="ar-SA"/>
        </w:rPr>
        <w:t>rojekty zostaną zwrócone do szkół i będą mogły być wykorzystane do promowania programu w szkole.</w:t>
      </w:r>
    </w:p>
    <w:p w:rsidR="00355A80" w:rsidRPr="00355A80" w:rsidRDefault="00355A80" w:rsidP="0027136D">
      <w:pPr>
        <w:suppressAutoHyphens/>
        <w:spacing w:before="120" w:line="320" w:lineRule="exact"/>
        <w:ind w:left="360"/>
        <w:jc w:val="both"/>
        <w:rPr>
          <w:b/>
          <w:lang w:eastAsia="ar-SA"/>
        </w:rPr>
      </w:pPr>
    </w:p>
    <w:p w:rsidR="00616558" w:rsidRDefault="00355A80" w:rsidP="0027136D">
      <w:pPr>
        <w:tabs>
          <w:tab w:val="left" w:pos="720"/>
        </w:tabs>
        <w:suppressAutoHyphens/>
        <w:spacing w:before="120" w:line="320" w:lineRule="exact"/>
        <w:jc w:val="both"/>
        <w:rPr>
          <w:b/>
          <w:lang w:eastAsia="ar-SA"/>
        </w:rPr>
      </w:pPr>
      <w:r>
        <w:rPr>
          <w:b/>
          <w:lang w:eastAsia="ar-SA"/>
        </w:rPr>
        <w:t xml:space="preserve">              </w:t>
      </w:r>
      <w:r w:rsidR="0080565C">
        <w:rPr>
          <w:b/>
          <w:lang w:eastAsia="ar-SA"/>
        </w:rPr>
        <w:t xml:space="preserve">                      </w:t>
      </w:r>
      <w:r>
        <w:rPr>
          <w:b/>
          <w:lang w:eastAsia="ar-SA"/>
        </w:rPr>
        <w:t xml:space="preserve">   </w:t>
      </w:r>
      <w:r w:rsidR="00184CDD">
        <w:rPr>
          <w:b/>
          <w:lang w:eastAsia="ar-SA"/>
        </w:rPr>
        <w:t>3</w:t>
      </w:r>
      <w:r w:rsidR="00616558">
        <w:rPr>
          <w:b/>
          <w:i/>
          <w:lang w:eastAsia="ar-SA"/>
        </w:rPr>
        <w:t xml:space="preserve">. </w:t>
      </w:r>
      <w:r w:rsidR="00616558">
        <w:rPr>
          <w:b/>
          <w:lang w:eastAsia="ar-SA"/>
        </w:rPr>
        <w:t>Kryteria oceny i skład Komisji Konkursowej</w:t>
      </w:r>
    </w:p>
    <w:p w:rsidR="00616558" w:rsidRDefault="00616558" w:rsidP="0027136D">
      <w:pPr>
        <w:spacing w:line="320" w:lineRule="exact"/>
        <w:jc w:val="both"/>
        <w:rPr>
          <w:lang w:eastAsia="ar-SA"/>
        </w:rPr>
      </w:pPr>
    </w:p>
    <w:p w:rsidR="00616558" w:rsidRDefault="00616558" w:rsidP="0027136D">
      <w:pPr>
        <w:numPr>
          <w:ilvl w:val="0"/>
          <w:numId w:val="8"/>
        </w:numPr>
        <w:tabs>
          <w:tab w:val="left" w:pos="720"/>
        </w:tabs>
        <w:suppressAutoHyphens/>
        <w:spacing w:line="320" w:lineRule="exact"/>
        <w:jc w:val="both"/>
        <w:rPr>
          <w:lang w:eastAsia="ar-SA"/>
        </w:rPr>
      </w:pPr>
      <w:r>
        <w:rPr>
          <w:lang w:eastAsia="ar-SA"/>
        </w:rPr>
        <w:t>Prace oceniane będą w skali od 1 do 10 pod względem:</w:t>
      </w:r>
    </w:p>
    <w:p w:rsidR="00616558" w:rsidRPr="000B525D" w:rsidRDefault="00616558" w:rsidP="0027136D">
      <w:pPr>
        <w:numPr>
          <w:ilvl w:val="0"/>
          <w:numId w:val="10"/>
        </w:numPr>
        <w:tabs>
          <w:tab w:val="left" w:pos="1800"/>
        </w:tabs>
        <w:suppressAutoHyphens/>
        <w:spacing w:line="320" w:lineRule="exact"/>
        <w:jc w:val="both"/>
        <w:rPr>
          <w:b/>
          <w:lang w:eastAsia="ar-SA"/>
        </w:rPr>
      </w:pPr>
      <w:r>
        <w:rPr>
          <w:lang w:eastAsia="ar-SA"/>
        </w:rPr>
        <w:t>zgodności z ideą progr</w:t>
      </w:r>
      <w:r w:rsidR="00355A80">
        <w:rPr>
          <w:lang w:eastAsia="ar-SA"/>
        </w:rPr>
        <w:t>amu profilaktycznego„Razem bezpieczniej</w:t>
      </w:r>
      <w:r>
        <w:rPr>
          <w:lang w:eastAsia="ar-SA"/>
        </w:rPr>
        <w:t xml:space="preserve">” </w:t>
      </w:r>
      <w:r w:rsidR="00355A80">
        <w:rPr>
          <w:lang w:eastAsia="ar-SA"/>
        </w:rPr>
        <w:t xml:space="preserve">w ramach </w:t>
      </w:r>
      <w:r w:rsidR="00355A80" w:rsidRPr="000B525D">
        <w:rPr>
          <w:b/>
          <w:lang w:eastAsia="ar-SA"/>
        </w:rPr>
        <w:t xml:space="preserve">konkursu </w:t>
      </w:r>
      <w:r w:rsidR="000B525D">
        <w:rPr>
          <w:b/>
          <w:lang w:eastAsia="ar-SA"/>
        </w:rPr>
        <w:t xml:space="preserve">plastycznego </w:t>
      </w:r>
      <w:r w:rsidR="00355A80" w:rsidRPr="000B525D">
        <w:rPr>
          <w:b/>
          <w:lang w:eastAsia="ar-SA"/>
        </w:rPr>
        <w:t xml:space="preserve">,,Stop </w:t>
      </w:r>
      <w:proofErr w:type="spellStart"/>
      <w:r w:rsidR="00355A80" w:rsidRPr="000B525D">
        <w:rPr>
          <w:b/>
          <w:lang w:eastAsia="ar-SA"/>
        </w:rPr>
        <w:t>cybrprzemocy</w:t>
      </w:r>
      <w:proofErr w:type="spellEnd"/>
      <w:r w:rsidR="00355A80" w:rsidRPr="000B525D">
        <w:rPr>
          <w:b/>
          <w:lang w:eastAsia="ar-SA"/>
        </w:rPr>
        <w:t>”</w:t>
      </w:r>
    </w:p>
    <w:p w:rsidR="00616558" w:rsidRDefault="00616558" w:rsidP="0027136D">
      <w:pPr>
        <w:numPr>
          <w:ilvl w:val="0"/>
          <w:numId w:val="10"/>
        </w:numPr>
        <w:tabs>
          <w:tab w:val="left" w:pos="1800"/>
        </w:tabs>
        <w:suppressAutoHyphens/>
        <w:spacing w:line="320" w:lineRule="exact"/>
        <w:jc w:val="both"/>
        <w:rPr>
          <w:lang w:eastAsia="ar-SA"/>
        </w:rPr>
      </w:pPr>
      <w:r>
        <w:rPr>
          <w:lang w:eastAsia="ar-SA"/>
        </w:rPr>
        <w:t>czyteln</w:t>
      </w:r>
      <w:r w:rsidR="000B525D">
        <w:rPr>
          <w:lang w:eastAsia="ar-SA"/>
        </w:rPr>
        <w:t xml:space="preserve">ości </w:t>
      </w:r>
      <w:r>
        <w:rPr>
          <w:lang w:eastAsia="ar-SA"/>
        </w:rPr>
        <w:t xml:space="preserve"> przekazu,</w:t>
      </w:r>
    </w:p>
    <w:p w:rsidR="00616558" w:rsidRDefault="000B525D" w:rsidP="0027136D">
      <w:pPr>
        <w:numPr>
          <w:ilvl w:val="0"/>
          <w:numId w:val="10"/>
        </w:numPr>
        <w:tabs>
          <w:tab w:val="left" w:pos="1800"/>
        </w:tabs>
        <w:suppressAutoHyphens/>
        <w:spacing w:line="320" w:lineRule="exact"/>
        <w:jc w:val="both"/>
        <w:rPr>
          <w:lang w:eastAsia="ar-SA"/>
        </w:rPr>
      </w:pPr>
      <w:r>
        <w:rPr>
          <w:lang w:eastAsia="ar-SA"/>
        </w:rPr>
        <w:t>estetyki</w:t>
      </w:r>
    </w:p>
    <w:p w:rsidR="00616558" w:rsidRDefault="00616558" w:rsidP="0027136D">
      <w:pPr>
        <w:spacing w:line="320" w:lineRule="exact"/>
        <w:jc w:val="both"/>
        <w:rPr>
          <w:lang w:eastAsia="ar-SA"/>
        </w:rPr>
      </w:pPr>
    </w:p>
    <w:p w:rsidR="00616558" w:rsidRDefault="00616558" w:rsidP="0027136D">
      <w:pPr>
        <w:numPr>
          <w:ilvl w:val="0"/>
          <w:numId w:val="8"/>
        </w:numPr>
        <w:tabs>
          <w:tab w:val="left" w:pos="720"/>
        </w:tabs>
        <w:suppressAutoHyphens/>
        <w:spacing w:line="320" w:lineRule="exact"/>
        <w:jc w:val="both"/>
        <w:rPr>
          <w:lang w:eastAsia="ar-SA"/>
        </w:rPr>
      </w:pPr>
      <w:r>
        <w:rPr>
          <w:lang w:eastAsia="ar-SA"/>
        </w:rPr>
        <w:t>Skład Komisji Konkursowej:</w:t>
      </w:r>
    </w:p>
    <w:p w:rsidR="000B525D" w:rsidRDefault="000B525D" w:rsidP="0027136D">
      <w:pPr>
        <w:numPr>
          <w:ilvl w:val="0"/>
          <w:numId w:val="7"/>
        </w:numPr>
        <w:tabs>
          <w:tab w:val="left" w:pos="1800"/>
        </w:tabs>
        <w:suppressAutoHyphens/>
        <w:spacing w:line="320" w:lineRule="exact"/>
        <w:jc w:val="both"/>
        <w:rPr>
          <w:lang w:eastAsia="ar-SA"/>
        </w:rPr>
      </w:pPr>
      <w:r>
        <w:rPr>
          <w:lang w:eastAsia="ar-SA"/>
        </w:rPr>
        <w:t xml:space="preserve">przedstawiciel </w:t>
      </w:r>
      <w:r w:rsidR="007073A2">
        <w:rPr>
          <w:lang w:eastAsia="ar-SA"/>
        </w:rPr>
        <w:t xml:space="preserve">Zespołu Szkół </w:t>
      </w:r>
      <w:r>
        <w:rPr>
          <w:lang w:eastAsia="ar-SA"/>
        </w:rPr>
        <w:t xml:space="preserve"> </w:t>
      </w:r>
      <w:r w:rsidR="00C843FD">
        <w:rPr>
          <w:lang w:eastAsia="ar-SA"/>
        </w:rPr>
        <w:t>Zawodowych Nr 1 w Dębicy</w:t>
      </w:r>
    </w:p>
    <w:p w:rsidR="00616558" w:rsidRDefault="00616558" w:rsidP="0027136D">
      <w:pPr>
        <w:numPr>
          <w:ilvl w:val="0"/>
          <w:numId w:val="7"/>
        </w:numPr>
        <w:tabs>
          <w:tab w:val="left" w:pos="1800"/>
        </w:tabs>
        <w:suppressAutoHyphens/>
        <w:spacing w:line="320" w:lineRule="exact"/>
        <w:jc w:val="both"/>
        <w:rPr>
          <w:lang w:eastAsia="ar-SA"/>
        </w:rPr>
      </w:pPr>
      <w:r>
        <w:rPr>
          <w:lang w:eastAsia="ar-SA"/>
        </w:rPr>
        <w:t xml:space="preserve">przedstawiciel </w:t>
      </w:r>
      <w:r w:rsidR="00C843FD">
        <w:rPr>
          <w:lang w:eastAsia="ar-SA"/>
        </w:rPr>
        <w:t xml:space="preserve">II </w:t>
      </w:r>
      <w:r w:rsidR="007073A2">
        <w:rPr>
          <w:lang w:eastAsia="ar-SA"/>
        </w:rPr>
        <w:t xml:space="preserve">Liceum Ogólnokształcącego </w:t>
      </w:r>
      <w:r w:rsidR="00C843FD">
        <w:rPr>
          <w:lang w:eastAsia="ar-SA"/>
        </w:rPr>
        <w:t>w Dębicy</w:t>
      </w:r>
    </w:p>
    <w:p w:rsidR="0080565C" w:rsidRDefault="0080565C" w:rsidP="0027136D">
      <w:pPr>
        <w:numPr>
          <w:ilvl w:val="0"/>
          <w:numId w:val="7"/>
        </w:numPr>
        <w:tabs>
          <w:tab w:val="left" w:pos="1800"/>
        </w:tabs>
        <w:suppressAutoHyphens/>
        <w:spacing w:line="320" w:lineRule="exact"/>
        <w:jc w:val="both"/>
        <w:rPr>
          <w:lang w:eastAsia="ar-SA"/>
        </w:rPr>
      </w:pPr>
      <w:r>
        <w:rPr>
          <w:lang w:eastAsia="ar-SA"/>
        </w:rPr>
        <w:t>przedstawiciel Powiatowej Komendy Policji w Dębicy</w:t>
      </w:r>
    </w:p>
    <w:p w:rsidR="007073A2" w:rsidRDefault="007073A2" w:rsidP="0027136D">
      <w:pPr>
        <w:numPr>
          <w:ilvl w:val="0"/>
          <w:numId w:val="7"/>
        </w:numPr>
        <w:tabs>
          <w:tab w:val="left" w:pos="1800"/>
        </w:tabs>
        <w:suppressAutoHyphens/>
        <w:spacing w:line="320" w:lineRule="exact"/>
        <w:jc w:val="both"/>
        <w:rPr>
          <w:lang w:eastAsia="ar-SA"/>
        </w:rPr>
      </w:pPr>
      <w:r>
        <w:rPr>
          <w:lang w:eastAsia="ar-SA"/>
        </w:rPr>
        <w:t xml:space="preserve">przedstawiciel Zespołu Szkół  </w:t>
      </w:r>
      <w:r w:rsidR="0080565C">
        <w:rPr>
          <w:lang w:eastAsia="ar-SA"/>
        </w:rPr>
        <w:t>Nr 2</w:t>
      </w:r>
      <w:r w:rsidR="0080565C" w:rsidRPr="0080565C">
        <w:rPr>
          <w:lang w:eastAsia="ar-SA"/>
        </w:rPr>
        <w:t xml:space="preserve"> </w:t>
      </w:r>
      <w:r w:rsidR="0080565C">
        <w:rPr>
          <w:lang w:eastAsia="ar-SA"/>
        </w:rPr>
        <w:t>w Dębicy</w:t>
      </w:r>
    </w:p>
    <w:p w:rsidR="0080565C" w:rsidRDefault="0080565C" w:rsidP="0027136D">
      <w:pPr>
        <w:spacing w:before="120" w:line="320" w:lineRule="exact"/>
        <w:rPr>
          <w:lang w:eastAsia="ar-SA"/>
        </w:rPr>
      </w:pPr>
    </w:p>
    <w:p w:rsidR="0080565C" w:rsidRDefault="00184CDD" w:rsidP="0027136D">
      <w:pPr>
        <w:spacing w:before="120" w:line="320" w:lineRule="exact"/>
        <w:ind w:left="1080"/>
        <w:rPr>
          <w:b/>
          <w:lang w:eastAsia="ar-SA"/>
        </w:rPr>
      </w:pPr>
      <w:r>
        <w:rPr>
          <w:b/>
          <w:lang w:eastAsia="ar-SA"/>
        </w:rPr>
        <w:t xml:space="preserve">     4</w:t>
      </w:r>
      <w:r w:rsidR="0080565C" w:rsidRPr="0080565C">
        <w:rPr>
          <w:b/>
          <w:lang w:eastAsia="ar-SA"/>
        </w:rPr>
        <w:t>.</w:t>
      </w:r>
      <w:r w:rsidR="0080565C">
        <w:rPr>
          <w:lang w:eastAsia="ar-SA"/>
        </w:rPr>
        <w:t xml:space="preserve">  </w:t>
      </w:r>
      <w:r w:rsidR="00616558">
        <w:rPr>
          <w:b/>
          <w:lang w:eastAsia="ar-SA"/>
        </w:rPr>
        <w:t>Wyłonienie zwycięzców konkursu i ogłoszenie wyników</w:t>
      </w:r>
      <w:r w:rsidR="0080565C">
        <w:rPr>
          <w:b/>
          <w:lang w:eastAsia="ar-SA"/>
        </w:rPr>
        <w:t xml:space="preserve">    </w:t>
      </w:r>
    </w:p>
    <w:p w:rsidR="006142DB" w:rsidRDefault="00616558" w:rsidP="009F6758">
      <w:pPr>
        <w:spacing w:before="120" w:line="320" w:lineRule="exact"/>
        <w:ind w:left="360"/>
        <w:jc w:val="both"/>
      </w:pPr>
      <w:r>
        <w:rPr>
          <w:lang w:eastAsia="ar-SA"/>
        </w:rPr>
        <w:t>Wyniki zostaną og</w:t>
      </w:r>
      <w:r w:rsidR="007073A2">
        <w:rPr>
          <w:lang w:eastAsia="ar-SA"/>
        </w:rPr>
        <w:t>łoszone na stronie internetow</w:t>
      </w:r>
      <w:r w:rsidR="0080565C">
        <w:rPr>
          <w:lang w:eastAsia="ar-SA"/>
        </w:rPr>
        <w:t xml:space="preserve">ej Zespołu Szkół nr 2 do dnia 25 </w:t>
      </w:r>
      <w:r w:rsidR="007073A2">
        <w:rPr>
          <w:lang w:eastAsia="ar-SA"/>
        </w:rPr>
        <w:t xml:space="preserve"> listopada 2013</w:t>
      </w:r>
      <w:r w:rsidR="00184CDD">
        <w:rPr>
          <w:lang w:eastAsia="ar-SA"/>
        </w:rPr>
        <w:t xml:space="preserve"> </w:t>
      </w:r>
      <w:r>
        <w:rPr>
          <w:lang w:eastAsia="ar-SA"/>
        </w:rPr>
        <w:t>r. Dodatkowo organizatorzy konkursu skontaktują się indywid</w:t>
      </w:r>
      <w:r w:rsidR="007073A2">
        <w:rPr>
          <w:lang w:eastAsia="ar-SA"/>
        </w:rPr>
        <w:t>ualnie ze zwycięzcami konkursu lub nauczycielami- opiekunami.</w:t>
      </w:r>
      <w:r w:rsidR="006142DB" w:rsidRPr="006142DB">
        <w:t xml:space="preserve"> </w:t>
      </w:r>
      <w:r w:rsidR="006142DB">
        <w:t>Komisja powołana przez organizatorów dokona oceny prac, przydziel</w:t>
      </w:r>
      <w:r w:rsidR="0080565C">
        <w:t xml:space="preserve">i dyplomy oraz nagrody rzeczowe. </w:t>
      </w:r>
    </w:p>
    <w:p w:rsidR="0080565C" w:rsidRPr="0080565C" w:rsidRDefault="0080565C" w:rsidP="009F6758">
      <w:pPr>
        <w:spacing w:before="120" w:line="320" w:lineRule="exact"/>
        <w:ind w:left="360"/>
        <w:jc w:val="both"/>
        <w:rPr>
          <w:b/>
          <w:lang w:eastAsia="ar-SA"/>
        </w:rPr>
      </w:pPr>
      <w:r>
        <w:t>Podsumowanie konkursu i rozdanie nagród odbędzie się w Zespole Szkół Nr 2 do dnia 30 listopada 2013r.</w:t>
      </w:r>
    </w:p>
    <w:p w:rsidR="00616558" w:rsidRDefault="00616558" w:rsidP="009F6758">
      <w:pPr>
        <w:spacing w:before="120" w:line="320" w:lineRule="exact"/>
        <w:jc w:val="both"/>
        <w:rPr>
          <w:lang w:eastAsia="ar-SA"/>
        </w:rPr>
      </w:pPr>
    </w:p>
    <w:p w:rsidR="008F60F4" w:rsidRDefault="008F60F4" w:rsidP="0027136D">
      <w:pPr>
        <w:spacing w:before="120" w:line="320" w:lineRule="exact"/>
        <w:jc w:val="both"/>
        <w:rPr>
          <w:lang w:eastAsia="ar-SA"/>
        </w:rPr>
      </w:pPr>
    </w:p>
    <w:p w:rsidR="008F60F4" w:rsidRDefault="008F60F4" w:rsidP="0027136D">
      <w:pPr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>Koordynatorzy konkursu: mgr Iwona Sokołowska- Kupiec ( nauczyciel polonista)</w:t>
      </w:r>
    </w:p>
    <w:p w:rsidR="008F60F4" w:rsidRDefault="008F60F4" w:rsidP="0027136D">
      <w:pPr>
        <w:spacing w:before="120" w:line="320" w:lineRule="exact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mgr Marta Sutkowska- Jędrzejewska (nauczyciel polonista)</w:t>
      </w:r>
    </w:p>
    <w:p w:rsidR="00616558" w:rsidRDefault="00616558" w:rsidP="0027136D">
      <w:pPr>
        <w:spacing w:before="120" w:line="320" w:lineRule="exact"/>
        <w:ind w:left="454"/>
        <w:jc w:val="both"/>
        <w:rPr>
          <w:b/>
          <w:lang w:eastAsia="ar-SA"/>
        </w:rPr>
      </w:pPr>
      <w:r>
        <w:rPr>
          <w:b/>
          <w:lang w:eastAsia="ar-SA"/>
        </w:rPr>
        <w:t xml:space="preserve"> </w:t>
      </w:r>
    </w:p>
    <w:p w:rsidR="00616558" w:rsidRDefault="00616558" w:rsidP="0027136D">
      <w:pPr>
        <w:spacing w:before="120" w:line="320" w:lineRule="exact"/>
        <w:ind w:left="454"/>
        <w:jc w:val="both"/>
        <w:rPr>
          <w:b/>
          <w:lang w:eastAsia="ar-SA"/>
        </w:rPr>
      </w:pPr>
    </w:p>
    <w:p w:rsidR="00616558" w:rsidRDefault="00616558" w:rsidP="0027136D">
      <w:pPr>
        <w:spacing w:before="120" w:line="320" w:lineRule="exact"/>
        <w:ind w:left="454"/>
        <w:jc w:val="both"/>
        <w:rPr>
          <w:b/>
          <w:lang w:eastAsia="ar-SA"/>
        </w:rPr>
      </w:pPr>
    </w:p>
    <w:p w:rsidR="006142DB" w:rsidRDefault="006142DB" w:rsidP="0027136D">
      <w:pPr>
        <w:pStyle w:val="NormalnyWeb"/>
        <w:spacing w:line="320" w:lineRule="exact"/>
      </w:pPr>
    </w:p>
    <w:p w:rsidR="006142DB" w:rsidRDefault="006142DB" w:rsidP="0027136D">
      <w:pPr>
        <w:pStyle w:val="NormalnyWeb"/>
        <w:spacing w:line="320" w:lineRule="exact"/>
      </w:pPr>
    </w:p>
    <w:p w:rsidR="006142DB" w:rsidRDefault="006142DB" w:rsidP="0027136D">
      <w:pPr>
        <w:pStyle w:val="NormalnyWeb"/>
        <w:spacing w:line="320" w:lineRule="exact"/>
      </w:pPr>
    </w:p>
    <w:p w:rsidR="006142DB" w:rsidRDefault="006142DB" w:rsidP="0027136D">
      <w:pPr>
        <w:pStyle w:val="NormalnyWeb"/>
        <w:spacing w:line="320" w:lineRule="exact"/>
      </w:pPr>
    </w:p>
    <w:p w:rsidR="0080565C" w:rsidRDefault="0080565C" w:rsidP="0027136D">
      <w:pPr>
        <w:pStyle w:val="NormalnyWeb"/>
        <w:spacing w:line="320" w:lineRule="exact"/>
      </w:pPr>
    </w:p>
    <w:p w:rsidR="0080565C" w:rsidRDefault="0080565C" w:rsidP="0027136D">
      <w:pPr>
        <w:pStyle w:val="NormalnyWeb"/>
        <w:spacing w:line="320" w:lineRule="exact"/>
      </w:pPr>
    </w:p>
    <w:p w:rsidR="0080565C" w:rsidRDefault="0080565C" w:rsidP="0027136D">
      <w:pPr>
        <w:pStyle w:val="NormalnyWeb"/>
        <w:spacing w:line="320" w:lineRule="exact"/>
      </w:pPr>
    </w:p>
    <w:p w:rsidR="0080565C" w:rsidRDefault="0080565C" w:rsidP="0027136D">
      <w:pPr>
        <w:pStyle w:val="NormalnyWeb"/>
        <w:spacing w:line="320" w:lineRule="exact"/>
      </w:pPr>
    </w:p>
    <w:p w:rsidR="0080565C" w:rsidRDefault="0080565C" w:rsidP="0027136D">
      <w:pPr>
        <w:pStyle w:val="NormalnyWeb"/>
        <w:spacing w:line="320" w:lineRule="exact"/>
      </w:pPr>
    </w:p>
    <w:p w:rsidR="0080565C" w:rsidRDefault="0080565C" w:rsidP="0027136D">
      <w:pPr>
        <w:pStyle w:val="NormalnyWeb"/>
        <w:spacing w:line="320" w:lineRule="exact"/>
      </w:pPr>
    </w:p>
    <w:p w:rsidR="0080565C" w:rsidRDefault="0080565C" w:rsidP="0027136D">
      <w:pPr>
        <w:pStyle w:val="NormalnyWeb"/>
        <w:spacing w:line="320" w:lineRule="exact"/>
      </w:pPr>
    </w:p>
    <w:p w:rsidR="0080565C" w:rsidRDefault="0080565C" w:rsidP="0027136D">
      <w:pPr>
        <w:pStyle w:val="NormalnyWeb"/>
        <w:spacing w:line="320" w:lineRule="exact"/>
      </w:pPr>
    </w:p>
    <w:p w:rsidR="0080565C" w:rsidRDefault="0080565C" w:rsidP="0027136D">
      <w:pPr>
        <w:pStyle w:val="NormalnyWeb"/>
        <w:spacing w:line="320" w:lineRule="exact"/>
      </w:pPr>
    </w:p>
    <w:p w:rsidR="0080565C" w:rsidRDefault="0080565C" w:rsidP="0027136D">
      <w:pPr>
        <w:pStyle w:val="NormalnyWeb"/>
        <w:spacing w:line="320" w:lineRule="exact"/>
      </w:pPr>
    </w:p>
    <w:p w:rsidR="0080565C" w:rsidRDefault="0080565C" w:rsidP="0027136D">
      <w:pPr>
        <w:pStyle w:val="NormalnyWeb"/>
        <w:spacing w:line="320" w:lineRule="exact"/>
      </w:pPr>
    </w:p>
    <w:p w:rsidR="0080565C" w:rsidRDefault="0080565C" w:rsidP="0027136D">
      <w:pPr>
        <w:pStyle w:val="NormalnyWeb"/>
        <w:spacing w:line="320" w:lineRule="exact"/>
      </w:pPr>
    </w:p>
    <w:p w:rsidR="0080565C" w:rsidRDefault="0080565C" w:rsidP="0027136D">
      <w:pPr>
        <w:pStyle w:val="NormalnyWeb"/>
        <w:spacing w:line="320" w:lineRule="exact"/>
      </w:pPr>
    </w:p>
    <w:p w:rsidR="00B43C58" w:rsidRPr="00731A70" w:rsidRDefault="00B43C58" w:rsidP="0027136D">
      <w:pPr>
        <w:spacing w:line="320" w:lineRule="exact"/>
        <w:rPr>
          <w:rStyle w:val="Pogrubienie"/>
          <w:rFonts w:ascii="Arial" w:hAnsi="Arial" w:cs="Arial"/>
          <w:b w:val="0"/>
          <w:bCs w:val="0"/>
        </w:rPr>
      </w:pPr>
    </w:p>
    <w:sectPr w:rsidR="00B43C58" w:rsidRPr="00731A70" w:rsidSect="007073A2">
      <w:footerReference w:type="even" r:id="rId7"/>
      <w:footerReference w:type="default" r:id="rId8"/>
      <w:pgSz w:w="11906" w:h="16838"/>
      <w:pgMar w:top="719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C52" w:rsidRDefault="00A51C52">
      <w:r>
        <w:separator/>
      </w:r>
    </w:p>
  </w:endnote>
  <w:endnote w:type="continuationSeparator" w:id="0">
    <w:p w:rsidR="00A51C52" w:rsidRDefault="00A51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5C" w:rsidRDefault="003A4EE3" w:rsidP="00BF19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56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565C" w:rsidRDefault="0080565C" w:rsidP="0080565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5C" w:rsidRDefault="003A4EE3" w:rsidP="00BF19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56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4CD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0565C" w:rsidRDefault="0080565C" w:rsidP="0080565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C52" w:rsidRDefault="00A51C52">
      <w:r>
        <w:separator/>
      </w:r>
    </w:p>
  </w:footnote>
  <w:footnote w:type="continuationSeparator" w:id="0">
    <w:p w:rsidR="00A51C52" w:rsidRDefault="00A51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>
    <w:nsid w:val="00000007"/>
    <w:multiLevelType w:val="singleLevel"/>
    <w:tmpl w:val="00000007"/>
    <w:name w:val="WW8Num2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6">
    <w:nsid w:val="16C950F3"/>
    <w:multiLevelType w:val="hybridMultilevel"/>
    <w:tmpl w:val="9648F74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178F7CFA"/>
    <w:multiLevelType w:val="multilevel"/>
    <w:tmpl w:val="B5DA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87DD5"/>
    <w:multiLevelType w:val="hybridMultilevel"/>
    <w:tmpl w:val="554E19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C87D5C"/>
    <w:multiLevelType w:val="hybridMultilevel"/>
    <w:tmpl w:val="AB488B3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F0A117B"/>
    <w:multiLevelType w:val="hybridMultilevel"/>
    <w:tmpl w:val="A4AA7F7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79E3BBA"/>
    <w:multiLevelType w:val="hybridMultilevel"/>
    <w:tmpl w:val="0EF07F4C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4C1D2EED"/>
    <w:multiLevelType w:val="multilevel"/>
    <w:tmpl w:val="0454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53774F"/>
    <w:multiLevelType w:val="multilevel"/>
    <w:tmpl w:val="9434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33781F"/>
    <w:multiLevelType w:val="multilevel"/>
    <w:tmpl w:val="2566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097E68"/>
    <w:multiLevelType w:val="hybridMultilevel"/>
    <w:tmpl w:val="71FC5EE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78330963"/>
    <w:multiLevelType w:val="multilevel"/>
    <w:tmpl w:val="17D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3"/>
  </w:num>
  <w:num w:numId="12">
    <w:abstractNumId w:val="9"/>
  </w:num>
  <w:num w:numId="13">
    <w:abstractNumId w:val="8"/>
  </w:num>
  <w:num w:numId="14">
    <w:abstractNumId w:val="10"/>
  </w:num>
  <w:num w:numId="15">
    <w:abstractNumId w:val="6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9E7"/>
    <w:rsid w:val="00011C61"/>
    <w:rsid w:val="00054188"/>
    <w:rsid w:val="000B525D"/>
    <w:rsid w:val="0011379D"/>
    <w:rsid w:val="00184CDD"/>
    <w:rsid w:val="00223181"/>
    <w:rsid w:val="0027136D"/>
    <w:rsid w:val="00313371"/>
    <w:rsid w:val="00355A80"/>
    <w:rsid w:val="00381F0F"/>
    <w:rsid w:val="003A4EE3"/>
    <w:rsid w:val="004879F7"/>
    <w:rsid w:val="005507DB"/>
    <w:rsid w:val="005D04EE"/>
    <w:rsid w:val="005F69B4"/>
    <w:rsid w:val="006142DB"/>
    <w:rsid w:val="00616558"/>
    <w:rsid w:val="006329E7"/>
    <w:rsid w:val="006569BF"/>
    <w:rsid w:val="007073A2"/>
    <w:rsid w:val="00731A70"/>
    <w:rsid w:val="0080565C"/>
    <w:rsid w:val="00823A49"/>
    <w:rsid w:val="008F60F4"/>
    <w:rsid w:val="00916BFC"/>
    <w:rsid w:val="00936363"/>
    <w:rsid w:val="009F6758"/>
    <w:rsid w:val="00A51C52"/>
    <w:rsid w:val="00A54CFE"/>
    <w:rsid w:val="00B43C58"/>
    <w:rsid w:val="00BF1928"/>
    <w:rsid w:val="00C73511"/>
    <w:rsid w:val="00C843FD"/>
    <w:rsid w:val="00CC7ADB"/>
    <w:rsid w:val="00D81C61"/>
    <w:rsid w:val="00D86E76"/>
    <w:rsid w:val="00E1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4EE3"/>
    <w:rPr>
      <w:sz w:val="24"/>
      <w:szCs w:val="24"/>
    </w:rPr>
  </w:style>
  <w:style w:type="paragraph" w:styleId="Nagwek2">
    <w:name w:val="heading 2"/>
    <w:basedOn w:val="Normalny"/>
    <w:qFormat/>
    <w:rsid w:val="006329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6329E7"/>
    <w:rPr>
      <w:b/>
      <w:bCs/>
    </w:rPr>
  </w:style>
  <w:style w:type="character" w:styleId="Hipercze">
    <w:name w:val="Hyperlink"/>
    <w:basedOn w:val="Domylnaczcionkaakapitu"/>
    <w:rsid w:val="006329E7"/>
    <w:rPr>
      <w:color w:val="0000FF"/>
      <w:u w:val="single"/>
    </w:rPr>
  </w:style>
  <w:style w:type="paragraph" w:styleId="NormalnyWeb">
    <w:name w:val="Normal (Web)"/>
    <w:basedOn w:val="Normalny"/>
    <w:rsid w:val="005F69B4"/>
    <w:pPr>
      <w:spacing w:before="100" w:beforeAutospacing="1" w:after="100" w:afterAutospacing="1"/>
    </w:pPr>
  </w:style>
  <w:style w:type="paragraph" w:styleId="Stopka">
    <w:name w:val="footer"/>
    <w:basedOn w:val="Normalny"/>
    <w:rsid w:val="0080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5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0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6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80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6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24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9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65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2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4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12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8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0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184">
          <w:marLeft w:val="0"/>
          <w:marRight w:val="0"/>
          <w:marTop w:val="0"/>
          <w:marBottom w:val="225"/>
          <w:divBdr>
            <w:top w:val="single" w:sz="6" w:space="0" w:color="FCFCFC"/>
            <w:left w:val="single" w:sz="6" w:space="0" w:color="FCFCFC"/>
            <w:bottom w:val="single" w:sz="6" w:space="0" w:color="FCFCFC"/>
            <w:right w:val="single" w:sz="6" w:space="0" w:color="FCFCFC"/>
          </w:divBdr>
          <w:divsChild>
            <w:div w:id="498694423">
              <w:marLeft w:val="60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426">
              <w:marLeft w:val="0"/>
              <w:marRight w:val="30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67677">
          <w:marLeft w:val="0"/>
          <w:marRight w:val="0"/>
          <w:marTop w:val="0"/>
          <w:marBottom w:val="225"/>
          <w:divBdr>
            <w:top w:val="single" w:sz="6" w:space="0" w:color="FCFCFC"/>
            <w:left w:val="single" w:sz="6" w:space="0" w:color="FCFCFC"/>
            <w:bottom w:val="single" w:sz="6" w:space="0" w:color="FCFCFC"/>
            <w:right w:val="single" w:sz="6" w:space="0" w:color="FCFCFC"/>
          </w:divBdr>
          <w:divsChild>
            <w:div w:id="450441444">
              <w:marLeft w:val="60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3227">
              <w:marLeft w:val="0"/>
              <w:marRight w:val="30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6435">
          <w:marLeft w:val="0"/>
          <w:marRight w:val="0"/>
          <w:marTop w:val="0"/>
          <w:marBottom w:val="225"/>
          <w:divBdr>
            <w:top w:val="single" w:sz="6" w:space="0" w:color="FCFCFC"/>
            <w:left w:val="single" w:sz="6" w:space="0" w:color="FCFCFC"/>
            <w:bottom w:val="single" w:sz="6" w:space="0" w:color="FCFCFC"/>
            <w:right w:val="single" w:sz="6" w:space="0" w:color="FCFCFC"/>
          </w:divBdr>
          <w:divsChild>
            <w:div w:id="389115482">
              <w:marLeft w:val="0"/>
              <w:marRight w:val="30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9534">
              <w:marLeft w:val="60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2416">
          <w:marLeft w:val="0"/>
          <w:marRight w:val="0"/>
          <w:marTop w:val="0"/>
          <w:marBottom w:val="225"/>
          <w:divBdr>
            <w:top w:val="single" w:sz="6" w:space="0" w:color="FCFCFC"/>
            <w:left w:val="single" w:sz="6" w:space="0" w:color="FCFCFC"/>
            <w:bottom w:val="single" w:sz="6" w:space="0" w:color="FCFCFC"/>
            <w:right w:val="single" w:sz="6" w:space="0" w:color="FCFCFC"/>
          </w:divBdr>
          <w:divsChild>
            <w:div w:id="746656378">
              <w:marLeft w:val="60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7879">
              <w:marLeft w:val="0"/>
              <w:marRight w:val="30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4127">
          <w:marLeft w:val="0"/>
          <w:marRight w:val="0"/>
          <w:marTop w:val="0"/>
          <w:marBottom w:val="225"/>
          <w:divBdr>
            <w:top w:val="single" w:sz="6" w:space="0" w:color="FCFCFC"/>
            <w:left w:val="single" w:sz="6" w:space="0" w:color="FCFCFC"/>
            <w:bottom w:val="single" w:sz="6" w:space="0" w:color="FCFCFC"/>
            <w:right w:val="single" w:sz="6" w:space="0" w:color="FCFCFC"/>
          </w:divBdr>
          <w:divsChild>
            <w:div w:id="164590154">
              <w:marLeft w:val="60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409">
              <w:marLeft w:val="0"/>
              <w:marRight w:val="30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4240">
          <w:marLeft w:val="0"/>
          <w:marRight w:val="0"/>
          <w:marTop w:val="0"/>
          <w:marBottom w:val="225"/>
          <w:divBdr>
            <w:top w:val="single" w:sz="6" w:space="0" w:color="FCFCFC"/>
            <w:left w:val="single" w:sz="6" w:space="0" w:color="FCFCFC"/>
            <w:bottom w:val="single" w:sz="6" w:space="0" w:color="FCFCFC"/>
            <w:right w:val="single" w:sz="6" w:space="0" w:color="FCFCFC"/>
          </w:divBdr>
          <w:divsChild>
            <w:div w:id="864290753">
              <w:marLeft w:val="0"/>
              <w:marRight w:val="30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791">
              <w:marLeft w:val="60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7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005">
          <w:marLeft w:val="0"/>
          <w:marRight w:val="0"/>
          <w:marTop w:val="0"/>
          <w:marBottom w:val="225"/>
          <w:divBdr>
            <w:top w:val="single" w:sz="6" w:space="0" w:color="FCFCFC"/>
            <w:left w:val="single" w:sz="6" w:space="0" w:color="FCFCFC"/>
            <w:bottom w:val="single" w:sz="6" w:space="0" w:color="FCFCFC"/>
            <w:right w:val="single" w:sz="6" w:space="0" w:color="FCFCFC"/>
          </w:divBdr>
          <w:divsChild>
            <w:div w:id="531964267">
              <w:marLeft w:val="0"/>
              <w:marRight w:val="30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4755">
              <w:marLeft w:val="60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1292">
          <w:marLeft w:val="0"/>
          <w:marRight w:val="0"/>
          <w:marTop w:val="0"/>
          <w:marBottom w:val="225"/>
          <w:divBdr>
            <w:top w:val="single" w:sz="6" w:space="0" w:color="FCFCFC"/>
            <w:left w:val="single" w:sz="6" w:space="0" w:color="FCFCFC"/>
            <w:bottom w:val="single" w:sz="6" w:space="0" w:color="FCFCFC"/>
            <w:right w:val="single" w:sz="6" w:space="0" w:color="FCFCFC"/>
          </w:divBdr>
          <w:divsChild>
            <w:div w:id="513880174">
              <w:marLeft w:val="0"/>
              <w:marRight w:val="30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72920">
              <w:marLeft w:val="60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2330">
          <w:marLeft w:val="0"/>
          <w:marRight w:val="0"/>
          <w:marTop w:val="0"/>
          <w:marBottom w:val="225"/>
          <w:divBdr>
            <w:top w:val="single" w:sz="6" w:space="0" w:color="FCFCFC"/>
            <w:left w:val="single" w:sz="6" w:space="0" w:color="FCFCFC"/>
            <w:bottom w:val="single" w:sz="6" w:space="0" w:color="FCFCFC"/>
            <w:right w:val="single" w:sz="6" w:space="0" w:color="FCFCFC"/>
          </w:divBdr>
          <w:divsChild>
            <w:div w:id="902758918">
              <w:marLeft w:val="0"/>
              <w:marRight w:val="30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4558">
              <w:marLeft w:val="60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0816">
          <w:marLeft w:val="0"/>
          <w:marRight w:val="0"/>
          <w:marTop w:val="0"/>
          <w:marBottom w:val="225"/>
          <w:divBdr>
            <w:top w:val="single" w:sz="6" w:space="0" w:color="FCFCFC"/>
            <w:left w:val="single" w:sz="6" w:space="0" w:color="FCFCFC"/>
            <w:bottom w:val="single" w:sz="6" w:space="0" w:color="FCFCFC"/>
            <w:right w:val="single" w:sz="6" w:space="0" w:color="FCFCFC"/>
          </w:divBdr>
          <w:divsChild>
            <w:div w:id="202139953">
              <w:marLeft w:val="60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5732">
              <w:marLeft w:val="0"/>
              <w:marRight w:val="30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697">
          <w:marLeft w:val="0"/>
          <w:marRight w:val="0"/>
          <w:marTop w:val="0"/>
          <w:marBottom w:val="225"/>
          <w:divBdr>
            <w:top w:val="single" w:sz="6" w:space="0" w:color="FCFCFC"/>
            <w:left w:val="single" w:sz="6" w:space="0" w:color="FCFCFC"/>
            <w:bottom w:val="single" w:sz="6" w:space="0" w:color="FCFCFC"/>
            <w:right w:val="single" w:sz="6" w:space="0" w:color="FCFCFC"/>
          </w:divBdr>
          <w:divsChild>
            <w:div w:id="643434388">
              <w:marLeft w:val="60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768">
              <w:marLeft w:val="0"/>
              <w:marRight w:val="300"/>
              <w:marTop w:val="18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logo Gryfina</vt:lpstr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logo Gryfina</dc:title>
  <dc:subject/>
  <dc:creator>Mama</dc:creator>
  <cp:keywords/>
  <dc:description/>
  <cp:lastModifiedBy>admin</cp:lastModifiedBy>
  <cp:revision>4</cp:revision>
  <dcterms:created xsi:type="dcterms:W3CDTF">2013-10-01T11:56:00Z</dcterms:created>
  <dcterms:modified xsi:type="dcterms:W3CDTF">2013-10-15T07:53:00Z</dcterms:modified>
</cp:coreProperties>
</file>